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A0184" w:rsidP="001F55E8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794653">
        <w:rPr>
          <w:rFonts w:ascii="Verdana" w:hAnsi="Verdana"/>
          <w:b/>
          <w:sz w:val="22"/>
          <w:szCs w:val="22"/>
        </w:rPr>
        <w:t>9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 w:rsidR="00A90031">
        <w:rPr>
          <w:rFonts w:ascii="Verdana" w:hAnsi="Verdana"/>
          <w:b/>
          <w:sz w:val="22"/>
          <w:szCs w:val="22"/>
        </w:rPr>
        <w:t>Doorsnede</w:t>
      </w:r>
      <w:r w:rsidR="00FE5304">
        <w:rPr>
          <w:rFonts w:ascii="Verdana" w:hAnsi="Verdana"/>
          <w:b/>
          <w:sz w:val="22"/>
          <w:szCs w:val="22"/>
        </w:rPr>
        <w:t xml:space="preserve"> – Opgaven </w:t>
      </w:r>
    </w:p>
    <w:p w:rsidR="00710612" w:rsidRDefault="00976342" w:rsidP="001F55E8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976342" w:rsidP="001F55E8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304">
        <w:rPr>
          <w:rFonts w:ascii="Verdana" w:hAnsi="Verdana"/>
          <w:b/>
          <w:sz w:val="20"/>
          <w:szCs w:val="20"/>
        </w:rPr>
        <w:t>Doorsnede</w:t>
      </w:r>
    </w:p>
    <w:p w:rsidR="00710612" w:rsidRDefault="00710612" w:rsidP="001F55E8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A90031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ruimtelijk figuur kun je op verschillende manieren doorsnijden.</w:t>
      </w:r>
    </w:p>
    <w:p w:rsidR="00A90031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snijvlak dat je krijgt noem je de </w:t>
      </w:r>
      <w:r w:rsidRPr="00A90031">
        <w:rPr>
          <w:rFonts w:ascii="Verdana" w:hAnsi="Verdana"/>
          <w:b/>
          <w:sz w:val="20"/>
          <w:szCs w:val="20"/>
        </w:rPr>
        <w:t>doorsnede</w:t>
      </w:r>
      <w:r>
        <w:rPr>
          <w:rFonts w:ascii="Verdana" w:hAnsi="Verdana"/>
          <w:sz w:val="20"/>
          <w:szCs w:val="20"/>
        </w:rPr>
        <w:t>.</w:t>
      </w:r>
    </w:p>
    <w:p w:rsidR="00A90031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cilinder wordt op drie verschillende manieren doorgesneden.</w:t>
      </w:r>
    </w:p>
    <w:p w:rsidR="00A66382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Teken onder de iedere cilinder het snijvlak</w:t>
      </w:r>
      <w:r w:rsidR="001F55E8">
        <w:rPr>
          <w:rFonts w:ascii="Verdana" w:hAnsi="Verdana"/>
          <w:sz w:val="20"/>
          <w:szCs w:val="20"/>
        </w:rPr>
        <w:t>.</w:t>
      </w:r>
    </w:p>
    <w:p w:rsidR="005D6ACA" w:rsidRDefault="005D6ACA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A90031" w:rsidRDefault="00976342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638675" cy="1885950"/>
            <wp:effectExtent l="0" t="0" r="9525" b="0"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31" w:rsidRDefault="00976342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752975" cy="245745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31" w:rsidRDefault="00A90031" w:rsidP="001F55E8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A66382" w:rsidRDefault="00A6638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66382" w:rsidRDefault="00A6638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82761" w:rsidRDefault="00882761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521B2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66382" w:rsidRDefault="00976342" w:rsidP="001F55E8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lastRenderedPageBreak/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8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82" w:rsidRDefault="00976342" w:rsidP="001F55E8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232410</wp:posOffset>
            </wp:positionV>
            <wp:extent cx="1918970" cy="1911350"/>
            <wp:effectExtent l="19050" t="0" r="5080" b="0"/>
            <wp:wrapSquare wrapText="bothSides"/>
            <wp:docPr id="80" name="Afbeelding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382">
        <w:rPr>
          <w:rFonts w:ascii="Verdana" w:hAnsi="Verdana"/>
          <w:b/>
          <w:sz w:val="20"/>
          <w:szCs w:val="20"/>
        </w:rPr>
        <w:t>Voorbeeld 1</w:t>
      </w:r>
    </w:p>
    <w:p w:rsidR="00A66382" w:rsidRDefault="00A66382" w:rsidP="001F55E8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</w:p>
    <w:p w:rsidR="00A66382" w:rsidRPr="00A66382" w:rsidRDefault="00A66382" w:rsidP="001F55E8">
      <w:pPr>
        <w:spacing w:line="360" w:lineRule="auto"/>
        <w:rPr>
          <w:rFonts w:ascii="Verdana" w:hAnsi="Verdana"/>
          <w:sz w:val="20"/>
          <w:szCs w:val="20"/>
        </w:rPr>
      </w:pPr>
      <w:r w:rsidRPr="00A66382">
        <w:rPr>
          <w:rFonts w:ascii="Verdana" w:hAnsi="Verdana"/>
          <w:sz w:val="20"/>
          <w:szCs w:val="20"/>
        </w:rPr>
        <w:t xml:space="preserve">Hier zie je een doorsnede van een boom. </w:t>
      </w:r>
    </w:p>
    <w:p w:rsidR="00A66382" w:rsidRPr="00A66382" w:rsidRDefault="00A66382" w:rsidP="001F55E8">
      <w:pPr>
        <w:spacing w:line="360" w:lineRule="auto"/>
        <w:rPr>
          <w:rFonts w:ascii="Verdana" w:hAnsi="Verdana"/>
          <w:sz w:val="20"/>
          <w:szCs w:val="20"/>
        </w:rPr>
      </w:pPr>
      <w:r w:rsidRPr="00A66382">
        <w:rPr>
          <w:rFonts w:ascii="Verdana" w:hAnsi="Verdana"/>
          <w:sz w:val="20"/>
          <w:szCs w:val="20"/>
        </w:rPr>
        <w:t xml:space="preserve">Hoe oud denk je dat de boom is? </w:t>
      </w:r>
    </w:p>
    <w:p w:rsidR="00A66382" w:rsidRPr="006E7D58" w:rsidRDefault="006E7D58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 w:rsidRPr="006E7D58">
        <w:rPr>
          <w:rFonts w:ascii="Verdana" w:hAnsi="Verdana"/>
          <w:sz w:val="20"/>
          <w:szCs w:val="20"/>
        </w:rPr>
        <w:t>…</w:t>
      </w:r>
      <w:r w:rsidR="008521B2" w:rsidRPr="006E7D58">
        <w:rPr>
          <w:rFonts w:ascii="Verdana" w:hAnsi="Verdana"/>
          <w:sz w:val="20"/>
          <w:szCs w:val="20"/>
        </w:rPr>
        <w:t>23 jaar</w:t>
      </w:r>
      <w:r w:rsidRPr="006E7D58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E7D58">
        <w:rPr>
          <w:rFonts w:ascii="Verdana" w:hAnsi="Verdana"/>
          <w:sz w:val="20"/>
          <w:szCs w:val="20"/>
        </w:rPr>
        <w:t>(Tel het aantal jaarringen)</w:t>
      </w:r>
    </w:p>
    <w:p w:rsidR="00A66382" w:rsidRDefault="00A6638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66382" w:rsidRDefault="00A66382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D6ACA" w:rsidRDefault="005D6ACA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E7D58" w:rsidRDefault="006E7D58" w:rsidP="001F55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66382" w:rsidRDefault="00976342" w:rsidP="001F55E8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79" name="Afbeelding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82" w:rsidRDefault="00976342" w:rsidP="001F55E8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382">
        <w:rPr>
          <w:rFonts w:ascii="Verdana" w:hAnsi="Verdana"/>
          <w:b/>
          <w:sz w:val="20"/>
          <w:szCs w:val="20"/>
        </w:rPr>
        <w:t>Voorbeeld 2</w:t>
      </w:r>
    </w:p>
    <w:p w:rsidR="00A66382" w:rsidRDefault="00A66382" w:rsidP="001F55E8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</w:t>
      </w:r>
    </w:p>
    <w:p w:rsidR="00882761" w:rsidRDefault="00A66382" w:rsidP="001F55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Hieronder zie je zes kubusse</w:t>
      </w:r>
      <w:r w:rsidR="00882761">
        <w:rPr>
          <w:rFonts w:ascii="Verdana" w:hAnsi="Verdana"/>
          <w:sz w:val="20"/>
          <w:szCs w:val="20"/>
        </w:rPr>
        <w:t>n. In de eerste kubus is met het</w:t>
      </w:r>
      <w:r>
        <w:rPr>
          <w:rFonts w:ascii="Verdana" w:hAnsi="Verdana"/>
          <w:sz w:val="20"/>
          <w:szCs w:val="20"/>
        </w:rPr>
        <w:t xml:space="preserve"> diagonaalvlak </w:t>
      </w:r>
      <w:r w:rsidR="00882761" w:rsidRPr="00882761">
        <w:rPr>
          <w:rFonts w:ascii="Verdana" w:hAnsi="Verdana"/>
          <w:i/>
          <w:sz w:val="20"/>
          <w:szCs w:val="20"/>
        </w:rPr>
        <w:t>ACGE</w:t>
      </w:r>
      <w:r w:rsidR="0088276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getekend. Teken in de andere kubussen ook een </w:t>
      </w:r>
      <w:r w:rsidR="00882761">
        <w:rPr>
          <w:rFonts w:ascii="Verdana" w:hAnsi="Verdana"/>
          <w:sz w:val="20"/>
          <w:szCs w:val="20"/>
        </w:rPr>
        <w:t>ander d</w:t>
      </w:r>
      <w:r>
        <w:rPr>
          <w:rFonts w:ascii="Verdana" w:hAnsi="Verdana"/>
          <w:sz w:val="20"/>
          <w:szCs w:val="20"/>
        </w:rPr>
        <w:t xml:space="preserve">iagonaalvlak. </w:t>
      </w:r>
    </w:p>
    <w:p w:rsidR="005D6ACA" w:rsidRDefault="005D6ACA" w:rsidP="001F55E8">
      <w:pPr>
        <w:spacing w:line="360" w:lineRule="auto"/>
        <w:rPr>
          <w:rFonts w:ascii="Verdana" w:hAnsi="Verdana"/>
          <w:sz w:val="20"/>
          <w:szCs w:val="20"/>
        </w:rPr>
      </w:pPr>
    </w:p>
    <w:p w:rsidR="00A66382" w:rsidRDefault="00976342" w:rsidP="001F55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53100" cy="3514725"/>
            <wp:effectExtent l="1905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58" w:rsidRDefault="008521B2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710612" w:rsidRPr="001B57D6" w:rsidRDefault="00976342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5751830" cy="274955"/>
            <wp:effectExtent l="19050" t="0" r="1270" b="0"/>
            <wp:wrapNone/>
            <wp:docPr id="1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  <w:r w:rsidR="00520B0B">
        <w:rPr>
          <w:rFonts w:ascii="Verdana" w:hAnsi="Verdana"/>
          <w:b/>
          <w:sz w:val="20"/>
          <w:szCs w:val="20"/>
        </w:rPr>
        <w:t>n</w:t>
      </w:r>
    </w:p>
    <w:p w:rsidR="00520B0B" w:rsidRDefault="00667C35" w:rsidP="001F55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882761" w:rsidRDefault="00976342" w:rsidP="001F55E8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249555</wp:posOffset>
            </wp:positionV>
            <wp:extent cx="1767205" cy="1475740"/>
            <wp:effectExtent l="19050" t="0" r="0" b="0"/>
            <wp:wrapSquare wrapText="bothSides"/>
            <wp:docPr id="81" name="Afbeelding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761">
        <w:rPr>
          <w:rFonts w:ascii="Verdana" w:hAnsi="Verdana"/>
          <w:sz w:val="20"/>
          <w:szCs w:val="20"/>
        </w:rPr>
        <w:t>Hiernaast zie je een piramide. Het grondvlak is een vierkant.</w:t>
      </w:r>
      <w:r w:rsidR="00882761" w:rsidRPr="00882761">
        <w:rPr>
          <w:rFonts w:ascii="Verdana" w:hAnsi="Verdana"/>
          <w:sz w:val="20"/>
          <w:szCs w:val="20"/>
        </w:rPr>
        <w:t xml:space="preserve"> </w:t>
      </w:r>
      <w:r w:rsidR="00882761">
        <w:rPr>
          <w:rFonts w:ascii="Verdana" w:hAnsi="Verdana"/>
          <w:sz w:val="20"/>
          <w:szCs w:val="20"/>
        </w:rPr>
        <w:br/>
        <w:t>Welke van de volgende vlakke figuren kunnen een doorsnede van de piramide zijn.</w:t>
      </w:r>
    </w:p>
    <w:p w:rsidR="00882761" w:rsidRDefault="00976342" w:rsidP="001F55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695575" cy="723900"/>
            <wp:effectExtent l="1905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61" w:rsidRPr="006E7D58" w:rsidRDefault="00882761" w:rsidP="001F55E8">
      <w:pPr>
        <w:spacing w:line="360" w:lineRule="auto"/>
        <w:rPr>
          <w:rFonts w:ascii="Verdana" w:hAnsi="Verdana"/>
          <w:sz w:val="20"/>
          <w:szCs w:val="20"/>
        </w:rPr>
      </w:pPr>
      <w:r w:rsidRPr="006E7D58">
        <w:rPr>
          <w:rFonts w:ascii="Verdana" w:hAnsi="Verdana"/>
          <w:sz w:val="20"/>
          <w:szCs w:val="20"/>
        </w:rPr>
        <w:t xml:space="preserve"> </w:t>
      </w:r>
      <w:r w:rsidR="00FF1DC4" w:rsidRPr="006E7D58">
        <w:rPr>
          <w:rFonts w:ascii="Verdana" w:hAnsi="Verdana"/>
          <w:sz w:val="20"/>
          <w:szCs w:val="20"/>
        </w:rPr>
        <w:t xml:space="preserve">  </w:t>
      </w:r>
      <w:r w:rsidRPr="006E7D58">
        <w:rPr>
          <w:rFonts w:ascii="Verdana" w:hAnsi="Verdana"/>
          <w:sz w:val="20"/>
          <w:szCs w:val="20"/>
        </w:rPr>
        <w:t xml:space="preserve">  </w:t>
      </w:r>
      <w:r w:rsidR="006E7D58">
        <w:rPr>
          <w:rFonts w:ascii="Verdana" w:hAnsi="Verdana"/>
          <w:sz w:val="20"/>
          <w:szCs w:val="20"/>
        </w:rPr>
        <w:t>…</w:t>
      </w:r>
      <w:r w:rsidR="00FF1DC4" w:rsidRPr="006E7D58">
        <w:rPr>
          <w:rFonts w:ascii="Verdana" w:hAnsi="Verdana"/>
          <w:sz w:val="20"/>
          <w:szCs w:val="20"/>
        </w:rPr>
        <w:t>ja</w:t>
      </w:r>
      <w:r w:rsidR="006E7D58">
        <w:rPr>
          <w:rFonts w:ascii="Verdana" w:hAnsi="Verdana"/>
          <w:sz w:val="20"/>
          <w:szCs w:val="20"/>
        </w:rPr>
        <w:t>…</w:t>
      </w:r>
      <w:r w:rsidRPr="006E7D58">
        <w:rPr>
          <w:rFonts w:ascii="Verdana" w:hAnsi="Verdana"/>
          <w:sz w:val="20"/>
          <w:szCs w:val="20"/>
        </w:rPr>
        <w:t xml:space="preserve">       </w:t>
      </w:r>
      <w:r w:rsidR="00FF1DC4" w:rsidRPr="006E7D58">
        <w:rPr>
          <w:rFonts w:ascii="Verdana" w:hAnsi="Verdana"/>
          <w:sz w:val="20"/>
          <w:szCs w:val="20"/>
        </w:rPr>
        <w:tab/>
        <w:t xml:space="preserve">      </w:t>
      </w:r>
      <w:r w:rsidR="006E7D58">
        <w:rPr>
          <w:rFonts w:ascii="Verdana" w:hAnsi="Verdana"/>
          <w:sz w:val="20"/>
          <w:szCs w:val="20"/>
        </w:rPr>
        <w:t>…</w:t>
      </w:r>
      <w:r w:rsidRPr="006E7D58">
        <w:rPr>
          <w:rFonts w:ascii="Verdana" w:hAnsi="Verdana"/>
          <w:sz w:val="20"/>
          <w:szCs w:val="20"/>
        </w:rPr>
        <w:t>ja</w:t>
      </w:r>
      <w:r w:rsidR="006E7D58">
        <w:rPr>
          <w:rFonts w:ascii="Verdana" w:hAnsi="Verdana"/>
          <w:sz w:val="20"/>
          <w:szCs w:val="20"/>
        </w:rPr>
        <w:t>…</w:t>
      </w:r>
      <w:r w:rsidRPr="006E7D58">
        <w:rPr>
          <w:rFonts w:ascii="Verdana" w:hAnsi="Verdana"/>
          <w:sz w:val="20"/>
          <w:szCs w:val="20"/>
        </w:rPr>
        <w:t xml:space="preserve">        </w:t>
      </w:r>
      <w:r w:rsidR="00FF1DC4" w:rsidRPr="006E7D58">
        <w:rPr>
          <w:rFonts w:ascii="Verdana" w:hAnsi="Verdana"/>
          <w:sz w:val="20"/>
          <w:szCs w:val="20"/>
        </w:rPr>
        <w:t xml:space="preserve">   </w:t>
      </w:r>
      <w:r w:rsidRPr="006E7D58">
        <w:rPr>
          <w:rFonts w:ascii="Verdana" w:hAnsi="Verdana"/>
          <w:sz w:val="20"/>
          <w:szCs w:val="20"/>
        </w:rPr>
        <w:t xml:space="preserve">    </w:t>
      </w:r>
      <w:r w:rsidR="00FF1DC4" w:rsidRPr="006E7D58">
        <w:rPr>
          <w:rFonts w:ascii="Verdana" w:hAnsi="Verdana"/>
          <w:sz w:val="20"/>
          <w:szCs w:val="20"/>
        </w:rPr>
        <w:t xml:space="preserve">  </w:t>
      </w:r>
      <w:r w:rsidR="006E7D58">
        <w:rPr>
          <w:rFonts w:ascii="Verdana" w:hAnsi="Verdana"/>
          <w:sz w:val="20"/>
          <w:szCs w:val="20"/>
        </w:rPr>
        <w:t>…nee…</w:t>
      </w:r>
    </w:p>
    <w:sectPr w:rsidR="00882761" w:rsidRPr="006E7D58">
      <w:headerReference w:type="default" r:id="rId16"/>
      <w:footerReference w:type="default" r:id="rId17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41" w:rsidRDefault="001D3F41">
      <w:r>
        <w:separator/>
      </w:r>
    </w:p>
  </w:endnote>
  <w:endnote w:type="continuationSeparator" w:id="0">
    <w:p w:rsidR="001D3F41" w:rsidRDefault="001D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2" w:rsidRDefault="00976342">
    <w:pPr>
      <w:pStyle w:val="Voettekst"/>
      <w:rPr>
        <w:lang w:val="nl-NL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41" w:rsidRDefault="001D3F41">
      <w:r>
        <w:separator/>
      </w:r>
    </w:p>
  </w:footnote>
  <w:footnote w:type="continuationSeparator" w:id="0">
    <w:p w:rsidR="001D3F41" w:rsidRDefault="001D3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2" w:rsidRDefault="00976342">
    <w:pPr>
      <w:pStyle w:val="Koptekst"/>
      <w:rPr>
        <w:szCs w:val="16"/>
        <w:lang w:val="nl-NL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31F3F"/>
    <w:rsid w:val="000735C0"/>
    <w:rsid w:val="00095B9E"/>
    <w:rsid w:val="000B48B8"/>
    <w:rsid w:val="000C3C2C"/>
    <w:rsid w:val="000E4DBE"/>
    <w:rsid w:val="000F1D42"/>
    <w:rsid w:val="001340EB"/>
    <w:rsid w:val="001561D9"/>
    <w:rsid w:val="0016360E"/>
    <w:rsid w:val="001703BB"/>
    <w:rsid w:val="00175854"/>
    <w:rsid w:val="001821B2"/>
    <w:rsid w:val="00194347"/>
    <w:rsid w:val="0019441A"/>
    <w:rsid w:val="001B57D6"/>
    <w:rsid w:val="001D3F41"/>
    <w:rsid w:val="001E5B3B"/>
    <w:rsid w:val="001F55E8"/>
    <w:rsid w:val="00202BE1"/>
    <w:rsid w:val="00273385"/>
    <w:rsid w:val="002A5009"/>
    <w:rsid w:val="002C6A9E"/>
    <w:rsid w:val="002D352A"/>
    <w:rsid w:val="002F4E69"/>
    <w:rsid w:val="00307953"/>
    <w:rsid w:val="00320B07"/>
    <w:rsid w:val="003434E7"/>
    <w:rsid w:val="00394A52"/>
    <w:rsid w:val="003A3433"/>
    <w:rsid w:val="003E7C34"/>
    <w:rsid w:val="0048301E"/>
    <w:rsid w:val="00485DD7"/>
    <w:rsid w:val="004F3DB2"/>
    <w:rsid w:val="00520B0B"/>
    <w:rsid w:val="00530C80"/>
    <w:rsid w:val="005A624D"/>
    <w:rsid w:val="005B0D49"/>
    <w:rsid w:val="005D6ACA"/>
    <w:rsid w:val="00634AD2"/>
    <w:rsid w:val="00642540"/>
    <w:rsid w:val="00665F09"/>
    <w:rsid w:val="00667C35"/>
    <w:rsid w:val="00685D02"/>
    <w:rsid w:val="006B6706"/>
    <w:rsid w:val="006D5B94"/>
    <w:rsid w:val="006E69BF"/>
    <w:rsid w:val="006E7D58"/>
    <w:rsid w:val="00701D46"/>
    <w:rsid w:val="00710612"/>
    <w:rsid w:val="00714E05"/>
    <w:rsid w:val="00794653"/>
    <w:rsid w:val="00796DD8"/>
    <w:rsid w:val="00802EEE"/>
    <w:rsid w:val="00814D60"/>
    <w:rsid w:val="00846C9D"/>
    <w:rsid w:val="008521B2"/>
    <w:rsid w:val="00852584"/>
    <w:rsid w:val="0087330E"/>
    <w:rsid w:val="008747A3"/>
    <w:rsid w:val="00882761"/>
    <w:rsid w:val="008A10C2"/>
    <w:rsid w:val="008B094B"/>
    <w:rsid w:val="008F2943"/>
    <w:rsid w:val="0092087A"/>
    <w:rsid w:val="0094441A"/>
    <w:rsid w:val="00952339"/>
    <w:rsid w:val="00976342"/>
    <w:rsid w:val="009821FD"/>
    <w:rsid w:val="009B2C2A"/>
    <w:rsid w:val="009B7AEC"/>
    <w:rsid w:val="009D349F"/>
    <w:rsid w:val="00A25D2E"/>
    <w:rsid w:val="00A31C49"/>
    <w:rsid w:val="00A6023B"/>
    <w:rsid w:val="00A66382"/>
    <w:rsid w:val="00A90031"/>
    <w:rsid w:val="00B729E5"/>
    <w:rsid w:val="00B9697D"/>
    <w:rsid w:val="00BE0063"/>
    <w:rsid w:val="00C4394A"/>
    <w:rsid w:val="00C63FC7"/>
    <w:rsid w:val="00C65E24"/>
    <w:rsid w:val="00CC2A85"/>
    <w:rsid w:val="00D12753"/>
    <w:rsid w:val="00D2013A"/>
    <w:rsid w:val="00D2773C"/>
    <w:rsid w:val="00D4604E"/>
    <w:rsid w:val="00D62621"/>
    <w:rsid w:val="00DA0184"/>
    <w:rsid w:val="00E138CC"/>
    <w:rsid w:val="00E27F23"/>
    <w:rsid w:val="00E3608A"/>
    <w:rsid w:val="00E64094"/>
    <w:rsid w:val="00E907CE"/>
    <w:rsid w:val="00E95418"/>
    <w:rsid w:val="00EE19AB"/>
    <w:rsid w:val="00EF3C21"/>
    <w:rsid w:val="00F1799B"/>
    <w:rsid w:val="00FE5304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2584"/>
    <w:rPr>
      <w:rFonts w:eastAsia="Times New Roman"/>
      <w:color w:val="000000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  <w:style w:type="table" w:styleId="Tabelraster">
    <w:name w:val="Table Grid"/>
    <w:basedOn w:val="Standaardtabel"/>
    <w:uiPriority w:val="59"/>
    <w:rsid w:val="00634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Hanny Walraven</cp:lastModifiedBy>
  <cp:revision>2</cp:revision>
  <cp:lastPrinted>2012-06-11T14:34:00Z</cp:lastPrinted>
  <dcterms:created xsi:type="dcterms:W3CDTF">2014-05-14T15:39:00Z</dcterms:created>
  <dcterms:modified xsi:type="dcterms:W3CDTF">2014-05-14T15:39:00Z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